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DED66" w14:textId="44F133E7" w:rsidR="006F15F2" w:rsidRPr="00B50CE2" w:rsidRDefault="009C3E5B" w:rsidP="00B50CE2">
      <w:pPr>
        <w:spacing w:before="35" w:line="320" w:lineRule="exact"/>
        <w:ind w:right="1"/>
        <w:jc w:val="center"/>
        <w:rPr>
          <w:rFonts w:eastAsia="Calibri"/>
          <w:sz w:val="28"/>
          <w:szCs w:val="28"/>
        </w:rPr>
      </w:pPr>
      <w:r w:rsidRPr="00B50CE2">
        <w:rPr>
          <w:rFonts w:eastAsia="Calibri"/>
          <w:b/>
          <w:sz w:val="28"/>
          <w:szCs w:val="28"/>
        </w:rPr>
        <w:t>S</w:t>
      </w:r>
      <w:r w:rsidRPr="00B50CE2">
        <w:rPr>
          <w:rFonts w:eastAsia="Calibri"/>
          <w:b/>
          <w:spacing w:val="-2"/>
          <w:sz w:val="28"/>
          <w:szCs w:val="28"/>
        </w:rPr>
        <w:t>U</w:t>
      </w:r>
      <w:r w:rsidRPr="00B50CE2">
        <w:rPr>
          <w:rFonts w:eastAsia="Calibri"/>
          <w:b/>
          <w:sz w:val="28"/>
          <w:szCs w:val="28"/>
        </w:rPr>
        <w:t xml:space="preserve">RAT </w:t>
      </w:r>
      <w:r w:rsidR="00B50CE2" w:rsidRPr="00B50CE2">
        <w:rPr>
          <w:rFonts w:eastAsia="Calibri"/>
          <w:b/>
          <w:sz w:val="28"/>
          <w:szCs w:val="28"/>
        </w:rPr>
        <w:t>P</w:t>
      </w:r>
      <w:r w:rsidRPr="00B50CE2">
        <w:rPr>
          <w:rFonts w:eastAsia="Calibri"/>
          <w:b/>
          <w:sz w:val="28"/>
          <w:szCs w:val="28"/>
        </w:rPr>
        <w:t>ERNY</w:t>
      </w:r>
      <w:r w:rsidRPr="00B50CE2">
        <w:rPr>
          <w:rFonts w:eastAsia="Calibri"/>
          <w:b/>
          <w:spacing w:val="-2"/>
          <w:sz w:val="28"/>
          <w:szCs w:val="28"/>
        </w:rPr>
        <w:t>A</w:t>
      </w:r>
      <w:r w:rsidRPr="00B50CE2">
        <w:rPr>
          <w:rFonts w:eastAsia="Calibri"/>
          <w:b/>
          <w:sz w:val="28"/>
          <w:szCs w:val="28"/>
        </w:rPr>
        <w:t>TAAN</w:t>
      </w:r>
    </w:p>
    <w:p w14:paraId="6699288F" w14:textId="77777777" w:rsidR="006F15F2" w:rsidRPr="00B50CE2" w:rsidRDefault="006F15F2">
      <w:pPr>
        <w:spacing w:before="3" w:line="140" w:lineRule="exact"/>
        <w:rPr>
          <w:sz w:val="24"/>
          <w:szCs w:val="24"/>
        </w:rPr>
      </w:pPr>
    </w:p>
    <w:p w14:paraId="1CB5F33B" w14:textId="77777777" w:rsidR="006F15F2" w:rsidRPr="00B50CE2" w:rsidRDefault="006F15F2">
      <w:pPr>
        <w:spacing w:line="200" w:lineRule="exact"/>
        <w:rPr>
          <w:sz w:val="24"/>
          <w:szCs w:val="24"/>
        </w:rPr>
      </w:pPr>
    </w:p>
    <w:p w14:paraId="0B40ECE3" w14:textId="77777777" w:rsidR="006F15F2" w:rsidRPr="00B50CE2" w:rsidRDefault="006F15F2">
      <w:pPr>
        <w:spacing w:line="200" w:lineRule="exact"/>
        <w:rPr>
          <w:sz w:val="24"/>
          <w:szCs w:val="24"/>
        </w:rPr>
      </w:pPr>
    </w:p>
    <w:p w14:paraId="54CC7AC2" w14:textId="77777777" w:rsidR="006F15F2" w:rsidRPr="00B50CE2" w:rsidRDefault="006F15F2">
      <w:pPr>
        <w:spacing w:line="200" w:lineRule="exact"/>
        <w:rPr>
          <w:sz w:val="24"/>
          <w:szCs w:val="24"/>
        </w:rPr>
      </w:pPr>
    </w:p>
    <w:p w14:paraId="438E4A74" w14:textId="77777777" w:rsidR="006F15F2" w:rsidRPr="00B50CE2" w:rsidRDefault="006F15F2">
      <w:pPr>
        <w:spacing w:line="200" w:lineRule="exact"/>
        <w:rPr>
          <w:sz w:val="24"/>
          <w:szCs w:val="24"/>
        </w:rPr>
      </w:pPr>
    </w:p>
    <w:p w14:paraId="44CB2626" w14:textId="77777777" w:rsidR="006F15F2" w:rsidRPr="00B50CE2" w:rsidRDefault="009C3E5B" w:rsidP="00B50CE2">
      <w:pPr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>Yang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bertan</w:t>
      </w:r>
      <w:r w:rsidRPr="00B50CE2">
        <w:rPr>
          <w:rFonts w:eastAsia="Calibri"/>
          <w:sz w:val="24"/>
          <w:szCs w:val="24"/>
        </w:rPr>
        <w:t>d</w:t>
      </w:r>
      <w:r w:rsidRPr="00B50CE2">
        <w:rPr>
          <w:rFonts w:eastAsia="Calibri"/>
          <w:sz w:val="24"/>
          <w:szCs w:val="24"/>
        </w:rPr>
        <w:t>a ta</w:t>
      </w:r>
      <w:r w:rsidRPr="00B50CE2">
        <w:rPr>
          <w:rFonts w:eastAsia="Calibri"/>
          <w:sz w:val="24"/>
          <w:szCs w:val="24"/>
        </w:rPr>
        <w:t>ng</w:t>
      </w:r>
      <w:r w:rsidRPr="00B50CE2">
        <w:rPr>
          <w:rFonts w:eastAsia="Calibri"/>
          <w:sz w:val="24"/>
          <w:szCs w:val="24"/>
        </w:rPr>
        <w:t>an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 xml:space="preserve">di </w:t>
      </w:r>
      <w:r w:rsidRPr="00B50CE2">
        <w:rPr>
          <w:rFonts w:eastAsia="Calibri"/>
          <w:sz w:val="24"/>
          <w:szCs w:val="24"/>
        </w:rPr>
        <w:t>b</w:t>
      </w:r>
      <w:r w:rsidRPr="00B50CE2">
        <w:rPr>
          <w:rFonts w:eastAsia="Calibri"/>
          <w:sz w:val="24"/>
          <w:szCs w:val="24"/>
        </w:rPr>
        <w:t>a</w:t>
      </w:r>
      <w:r w:rsidRPr="00B50CE2">
        <w:rPr>
          <w:rFonts w:eastAsia="Calibri"/>
          <w:sz w:val="24"/>
          <w:szCs w:val="24"/>
        </w:rPr>
        <w:t>wah i</w:t>
      </w:r>
      <w:r w:rsidRPr="00B50CE2">
        <w:rPr>
          <w:rFonts w:eastAsia="Calibri"/>
          <w:sz w:val="24"/>
          <w:szCs w:val="24"/>
        </w:rPr>
        <w:t>n</w:t>
      </w:r>
      <w:r w:rsidRPr="00B50CE2">
        <w:rPr>
          <w:rFonts w:eastAsia="Calibri"/>
          <w:sz w:val="24"/>
          <w:szCs w:val="24"/>
        </w:rPr>
        <w:t>i,</w:t>
      </w:r>
    </w:p>
    <w:p w14:paraId="408349C2" w14:textId="77777777" w:rsidR="006F15F2" w:rsidRPr="00B50CE2" w:rsidRDefault="006F15F2" w:rsidP="00B50CE2">
      <w:pPr>
        <w:rPr>
          <w:sz w:val="24"/>
          <w:szCs w:val="24"/>
        </w:rPr>
      </w:pPr>
    </w:p>
    <w:p w14:paraId="13CEFA6C" w14:textId="49F2C9C9" w:rsid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>N</w:t>
      </w:r>
      <w:r w:rsidRPr="00B50CE2">
        <w:rPr>
          <w:rFonts w:eastAsia="Calibri"/>
          <w:sz w:val="24"/>
          <w:szCs w:val="24"/>
        </w:rPr>
        <w:t>a</w:t>
      </w:r>
      <w:r w:rsidRPr="00B50CE2">
        <w:rPr>
          <w:rFonts w:eastAsia="Calibri"/>
          <w:sz w:val="24"/>
          <w:szCs w:val="24"/>
        </w:rPr>
        <w:t>m</w:t>
      </w:r>
      <w:r w:rsidRPr="00B50CE2">
        <w:rPr>
          <w:rFonts w:eastAsia="Calibri"/>
          <w:sz w:val="24"/>
          <w:szCs w:val="24"/>
        </w:rPr>
        <w:t xml:space="preserve">a                 </w:t>
      </w:r>
      <w:r w:rsidRPr="00B50CE2">
        <w:rPr>
          <w:rFonts w:eastAsia="Calibri"/>
          <w:sz w:val="24"/>
          <w:szCs w:val="24"/>
        </w:rPr>
        <w:t xml:space="preserve">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>:</w:t>
      </w:r>
      <w:r w:rsidRPr="00B50CE2">
        <w:rPr>
          <w:rFonts w:eastAsia="Calibri"/>
          <w:sz w:val="24"/>
          <w:szCs w:val="24"/>
        </w:rPr>
        <w:t xml:space="preserve">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ab/>
      </w:r>
    </w:p>
    <w:p w14:paraId="6B41B697" w14:textId="07D32302" w:rsidR="006F15F2" w:rsidRP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>A</w:t>
      </w:r>
      <w:r w:rsidRPr="00B50CE2">
        <w:rPr>
          <w:rFonts w:eastAsia="Calibri"/>
          <w:sz w:val="24"/>
          <w:szCs w:val="24"/>
        </w:rPr>
        <w:t>l</w:t>
      </w:r>
      <w:r w:rsidRPr="00B50CE2">
        <w:rPr>
          <w:rFonts w:eastAsia="Calibri"/>
          <w:sz w:val="24"/>
          <w:szCs w:val="24"/>
        </w:rPr>
        <w:t>a</w:t>
      </w:r>
      <w:r w:rsidRPr="00B50CE2">
        <w:rPr>
          <w:rFonts w:eastAsia="Calibri"/>
          <w:sz w:val="24"/>
          <w:szCs w:val="24"/>
        </w:rPr>
        <w:t>m</w:t>
      </w:r>
      <w:r w:rsidRPr="00B50CE2">
        <w:rPr>
          <w:rFonts w:eastAsia="Calibri"/>
          <w:sz w:val="24"/>
          <w:szCs w:val="24"/>
        </w:rPr>
        <w:t xml:space="preserve">at               </w:t>
      </w:r>
      <w:r w:rsidRPr="00B50CE2">
        <w:rPr>
          <w:rFonts w:eastAsia="Calibri"/>
          <w:sz w:val="24"/>
          <w:szCs w:val="24"/>
        </w:rPr>
        <w:t xml:space="preserve">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>: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ab/>
      </w:r>
      <w:r w:rsidR="00B50CE2">
        <w:rPr>
          <w:rFonts w:eastAsia="Calibri"/>
          <w:sz w:val="24"/>
          <w:szCs w:val="24"/>
        </w:rPr>
        <w:tab/>
      </w:r>
    </w:p>
    <w:p w14:paraId="43E53F51" w14:textId="77777777" w:rsidR="006F15F2" w:rsidRPr="00B50CE2" w:rsidRDefault="006F15F2" w:rsidP="00B50CE2">
      <w:pPr>
        <w:tabs>
          <w:tab w:val="left" w:pos="4253"/>
          <w:tab w:val="right" w:leader="dot" w:pos="8505"/>
        </w:tabs>
        <w:ind w:left="4536" w:hanging="4536"/>
        <w:rPr>
          <w:sz w:val="24"/>
          <w:szCs w:val="24"/>
        </w:rPr>
      </w:pPr>
    </w:p>
    <w:p w14:paraId="4CBAEFED" w14:textId="41808FEA" w:rsidR="006F15F2" w:rsidRP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>Selaku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o</w:t>
      </w:r>
      <w:r w:rsidRPr="00B50CE2">
        <w:rPr>
          <w:rFonts w:eastAsia="Calibri"/>
          <w:sz w:val="24"/>
          <w:szCs w:val="24"/>
        </w:rPr>
        <w:t>r</w:t>
      </w:r>
      <w:r w:rsidRPr="00B50CE2">
        <w:rPr>
          <w:rFonts w:eastAsia="Calibri"/>
          <w:sz w:val="24"/>
          <w:szCs w:val="24"/>
        </w:rPr>
        <w:t>a</w:t>
      </w:r>
      <w:r w:rsidRPr="00B50CE2">
        <w:rPr>
          <w:rFonts w:eastAsia="Calibri"/>
          <w:sz w:val="24"/>
          <w:szCs w:val="24"/>
        </w:rPr>
        <w:t>ng</w:t>
      </w:r>
      <w:r w:rsidRPr="00B50CE2">
        <w:rPr>
          <w:rFonts w:eastAsia="Calibri"/>
          <w:sz w:val="24"/>
          <w:szCs w:val="24"/>
        </w:rPr>
        <w:t>tua/</w:t>
      </w:r>
      <w:r w:rsidRPr="00B50CE2">
        <w:rPr>
          <w:rFonts w:eastAsia="Calibri"/>
          <w:sz w:val="24"/>
          <w:szCs w:val="24"/>
        </w:rPr>
        <w:t>w</w:t>
      </w:r>
      <w:r w:rsidRPr="00B50CE2">
        <w:rPr>
          <w:rFonts w:eastAsia="Calibri"/>
          <w:sz w:val="24"/>
          <w:szCs w:val="24"/>
        </w:rPr>
        <w:t>ali dari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p</w:t>
      </w:r>
      <w:r w:rsidRPr="00B50CE2">
        <w:rPr>
          <w:rFonts w:eastAsia="Calibri"/>
          <w:sz w:val="24"/>
          <w:szCs w:val="24"/>
        </w:rPr>
        <w:t>es</w:t>
      </w:r>
      <w:r w:rsidRPr="00B50CE2">
        <w:rPr>
          <w:rFonts w:eastAsia="Calibri"/>
          <w:sz w:val="24"/>
          <w:szCs w:val="24"/>
        </w:rPr>
        <w:t>e</w:t>
      </w:r>
      <w:r w:rsidRPr="00B50CE2">
        <w:rPr>
          <w:rFonts w:eastAsia="Calibri"/>
          <w:sz w:val="24"/>
          <w:szCs w:val="24"/>
        </w:rPr>
        <w:t xml:space="preserve">rta </w:t>
      </w:r>
      <w:r w:rsidR="007107FD" w:rsidRPr="00B50CE2">
        <w:rPr>
          <w:rFonts w:eastAsia="Calibri"/>
          <w:sz w:val="24"/>
          <w:szCs w:val="24"/>
        </w:rPr>
        <w:t>PSB SMA Sedes Sapientiae Bedono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jal</w:t>
      </w:r>
      <w:r w:rsidRPr="00B50CE2">
        <w:rPr>
          <w:rFonts w:eastAsia="Calibri"/>
          <w:sz w:val="24"/>
          <w:szCs w:val="24"/>
        </w:rPr>
        <w:t>u</w:t>
      </w:r>
      <w:r w:rsidRPr="00B50CE2">
        <w:rPr>
          <w:rFonts w:eastAsia="Calibri"/>
          <w:sz w:val="24"/>
          <w:szCs w:val="24"/>
        </w:rPr>
        <w:t xml:space="preserve">r 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ab/>
      </w:r>
    </w:p>
    <w:p w14:paraId="3A932759" w14:textId="77777777" w:rsidR="006F15F2" w:rsidRPr="00B50CE2" w:rsidRDefault="006F15F2" w:rsidP="00B50CE2">
      <w:pPr>
        <w:tabs>
          <w:tab w:val="left" w:pos="4253"/>
          <w:tab w:val="right" w:leader="dot" w:pos="8505"/>
        </w:tabs>
        <w:ind w:left="4536" w:hanging="4536"/>
        <w:rPr>
          <w:sz w:val="24"/>
          <w:szCs w:val="24"/>
        </w:rPr>
      </w:pPr>
    </w:p>
    <w:p w14:paraId="0E62374F" w14:textId="0233F77E" w:rsidR="006F15F2" w:rsidRP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>N</w:t>
      </w:r>
      <w:r w:rsidRPr="00B50CE2">
        <w:rPr>
          <w:rFonts w:eastAsia="Calibri"/>
          <w:sz w:val="24"/>
          <w:szCs w:val="24"/>
        </w:rPr>
        <w:t>a</w:t>
      </w:r>
      <w:r w:rsidRPr="00B50CE2">
        <w:rPr>
          <w:rFonts w:eastAsia="Calibri"/>
          <w:sz w:val="24"/>
          <w:szCs w:val="24"/>
        </w:rPr>
        <w:t>m</w:t>
      </w:r>
      <w:r w:rsidRPr="00B50CE2">
        <w:rPr>
          <w:rFonts w:eastAsia="Calibri"/>
          <w:sz w:val="24"/>
          <w:szCs w:val="24"/>
        </w:rPr>
        <w:t xml:space="preserve">a                 </w:t>
      </w:r>
      <w:r w:rsidRPr="00B50CE2">
        <w:rPr>
          <w:rFonts w:eastAsia="Calibri"/>
          <w:sz w:val="24"/>
          <w:szCs w:val="24"/>
        </w:rPr>
        <w:t xml:space="preserve">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>: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ab/>
      </w:r>
      <w:r w:rsidR="00B50CE2">
        <w:rPr>
          <w:rFonts w:eastAsia="Calibri"/>
          <w:sz w:val="24"/>
          <w:szCs w:val="24"/>
        </w:rPr>
        <w:tab/>
      </w:r>
    </w:p>
    <w:p w14:paraId="2F8F0F2B" w14:textId="1EAA5D97" w:rsidR="006F15F2" w:rsidRP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>N</w:t>
      </w:r>
      <w:r w:rsidRPr="00B50CE2">
        <w:rPr>
          <w:rFonts w:eastAsia="Calibri"/>
          <w:sz w:val="24"/>
          <w:szCs w:val="24"/>
        </w:rPr>
        <w:t>o</w:t>
      </w:r>
      <w:r w:rsidRPr="00B50CE2">
        <w:rPr>
          <w:rFonts w:eastAsia="Calibri"/>
          <w:sz w:val="24"/>
          <w:szCs w:val="24"/>
        </w:rPr>
        <w:t>m</w:t>
      </w:r>
      <w:r w:rsidRPr="00B50CE2">
        <w:rPr>
          <w:rFonts w:eastAsia="Calibri"/>
          <w:sz w:val="24"/>
          <w:szCs w:val="24"/>
        </w:rPr>
        <w:t>o</w:t>
      </w:r>
      <w:r w:rsidRPr="00B50CE2">
        <w:rPr>
          <w:rFonts w:eastAsia="Calibri"/>
          <w:sz w:val="24"/>
          <w:szCs w:val="24"/>
        </w:rPr>
        <w:t>r</w:t>
      </w:r>
      <w:r w:rsidRPr="00B50CE2">
        <w:rPr>
          <w:rFonts w:eastAsia="Calibri"/>
          <w:sz w:val="24"/>
          <w:szCs w:val="24"/>
        </w:rPr>
        <w:t xml:space="preserve"> </w:t>
      </w:r>
      <w:r w:rsidR="00B50CE2" w:rsidRPr="00B50CE2">
        <w:rPr>
          <w:rFonts w:eastAsia="Calibri"/>
          <w:sz w:val="24"/>
          <w:szCs w:val="24"/>
        </w:rPr>
        <w:t>Pendaftaran</w:t>
      </w:r>
      <w:r w:rsidRPr="00B50CE2">
        <w:rPr>
          <w:rFonts w:eastAsia="Calibri"/>
          <w:sz w:val="24"/>
          <w:szCs w:val="24"/>
        </w:rPr>
        <w:t xml:space="preserve">        </w:t>
      </w:r>
      <w:r w:rsidRPr="00B50CE2">
        <w:rPr>
          <w:rFonts w:eastAsia="Calibri"/>
          <w:sz w:val="24"/>
          <w:szCs w:val="24"/>
        </w:rPr>
        <w:t xml:space="preserve">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>: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 xml:space="preserve">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ab/>
      </w:r>
    </w:p>
    <w:p w14:paraId="1E45BC11" w14:textId="77777777" w:rsidR="006F15F2" w:rsidRPr="00B50CE2" w:rsidRDefault="006F15F2" w:rsidP="00B50CE2">
      <w:pPr>
        <w:tabs>
          <w:tab w:val="left" w:pos="4253"/>
          <w:tab w:val="right" w:leader="dot" w:pos="8505"/>
        </w:tabs>
        <w:ind w:left="4536" w:hanging="4536"/>
        <w:rPr>
          <w:sz w:val="24"/>
          <w:szCs w:val="24"/>
        </w:rPr>
      </w:pPr>
    </w:p>
    <w:p w14:paraId="3770F906" w14:textId="77777777" w:rsidR="006F15F2" w:rsidRP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>m</w:t>
      </w:r>
      <w:r w:rsidRPr="00B50CE2">
        <w:rPr>
          <w:rFonts w:eastAsia="Calibri"/>
          <w:sz w:val="24"/>
          <w:szCs w:val="24"/>
        </w:rPr>
        <w:t>en</w:t>
      </w:r>
      <w:r w:rsidRPr="00B50CE2">
        <w:rPr>
          <w:rFonts w:eastAsia="Calibri"/>
          <w:sz w:val="24"/>
          <w:szCs w:val="24"/>
        </w:rPr>
        <w:t>y</w:t>
      </w:r>
      <w:r w:rsidRPr="00B50CE2">
        <w:rPr>
          <w:rFonts w:eastAsia="Calibri"/>
          <w:sz w:val="24"/>
          <w:szCs w:val="24"/>
        </w:rPr>
        <w:t>atakan b</w:t>
      </w:r>
      <w:r w:rsidRPr="00B50CE2">
        <w:rPr>
          <w:rFonts w:eastAsia="Calibri"/>
          <w:sz w:val="24"/>
          <w:szCs w:val="24"/>
        </w:rPr>
        <w:t>a</w:t>
      </w:r>
      <w:r w:rsidRPr="00B50CE2">
        <w:rPr>
          <w:rFonts w:eastAsia="Calibri"/>
          <w:sz w:val="24"/>
          <w:szCs w:val="24"/>
        </w:rPr>
        <w:t>h</w:t>
      </w:r>
      <w:r w:rsidRPr="00B50CE2">
        <w:rPr>
          <w:rFonts w:eastAsia="Calibri"/>
          <w:sz w:val="24"/>
          <w:szCs w:val="24"/>
        </w:rPr>
        <w:t>wa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r</w:t>
      </w:r>
      <w:r w:rsidRPr="00B50CE2">
        <w:rPr>
          <w:rFonts w:eastAsia="Calibri"/>
          <w:sz w:val="24"/>
          <w:szCs w:val="24"/>
        </w:rPr>
        <w:t>u</w:t>
      </w:r>
      <w:r w:rsidRPr="00B50CE2">
        <w:rPr>
          <w:rFonts w:eastAsia="Calibri"/>
          <w:sz w:val="24"/>
          <w:szCs w:val="24"/>
        </w:rPr>
        <w:t>m</w:t>
      </w:r>
      <w:r w:rsidRPr="00B50CE2">
        <w:rPr>
          <w:rFonts w:eastAsia="Calibri"/>
          <w:sz w:val="24"/>
          <w:szCs w:val="24"/>
        </w:rPr>
        <w:t>ah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ka</w:t>
      </w:r>
      <w:r w:rsidRPr="00B50CE2">
        <w:rPr>
          <w:rFonts w:eastAsia="Calibri"/>
          <w:sz w:val="24"/>
          <w:szCs w:val="24"/>
        </w:rPr>
        <w:t>m</w:t>
      </w:r>
      <w:r w:rsidRPr="00B50CE2">
        <w:rPr>
          <w:rFonts w:eastAsia="Calibri"/>
          <w:sz w:val="24"/>
          <w:szCs w:val="24"/>
        </w:rPr>
        <w:t>i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m</w:t>
      </w:r>
      <w:r w:rsidRPr="00B50CE2">
        <w:rPr>
          <w:rFonts w:eastAsia="Calibri"/>
          <w:sz w:val="24"/>
          <w:szCs w:val="24"/>
        </w:rPr>
        <w:t>en</w:t>
      </w:r>
      <w:r w:rsidRPr="00B50CE2">
        <w:rPr>
          <w:rFonts w:eastAsia="Calibri"/>
          <w:sz w:val="24"/>
          <w:szCs w:val="24"/>
        </w:rPr>
        <w:t>ggun</w:t>
      </w:r>
      <w:r w:rsidRPr="00B50CE2">
        <w:rPr>
          <w:rFonts w:eastAsia="Calibri"/>
          <w:sz w:val="24"/>
          <w:szCs w:val="24"/>
        </w:rPr>
        <w:t>akan listrik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p</w:t>
      </w:r>
      <w:r w:rsidRPr="00B50CE2">
        <w:rPr>
          <w:rFonts w:eastAsia="Calibri"/>
          <w:sz w:val="24"/>
          <w:szCs w:val="24"/>
        </w:rPr>
        <w:t>ra b</w:t>
      </w:r>
      <w:r w:rsidRPr="00B50CE2">
        <w:rPr>
          <w:rFonts w:eastAsia="Calibri"/>
          <w:sz w:val="24"/>
          <w:szCs w:val="24"/>
        </w:rPr>
        <w:t>a</w:t>
      </w:r>
      <w:r w:rsidRPr="00B50CE2">
        <w:rPr>
          <w:rFonts w:eastAsia="Calibri"/>
          <w:sz w:val="24"/>
          <w:szCs w:val="24"/>
        </w:rPr>
        <w:t>y</w:t>
      </w:r>
      <w:r w:rsidRPr="00B50CE2">
        <w:rPr>
          <w:rFonts w:eastAsia="Calibri"/>
          <w:sz w:val="24"/>
          <w:szCs w:val="24"/>
        </w:rPr>
        <w:t>ar de</w:t>
      </w:r>
      <w:r w:rsidRPr="00B50CE2">
        <w:rPr>
          <w:rFonts w:eastAsia="Calibri"/>
          <w:sz w:val="24"/>
          <w:szCs w:val="24"/>
        </w:rPr>
        <w:t>ng</w:t>
      </w:r>
      <w:r w:rsidRPr="00B50CE2">
        <w:rPr>
          <w:rFonts w:eastAsia="Calibri"/>
          <w:sz w:val="24"/>
          <w:szCs w:val="24"/>
        </w:rPr>
        <w:t>an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d</w:t>
      </w:r>
      <w:r w:rsidRPr="00B50CE2">
        <w:rPr>
          <w:rFonts w:eastAsia="Calibri"/>
          <w:sz w:val="24"/>
          <w:szCs w:val="24"/>
        </w:rPr>
        <w:t>a</w:t>
      </w:r>
      <w:r w:rsidRPr="00B50CE2">
        <w:rPr>
          <w:rFonts w:eastAsia="Calibri"/>
          <w:sz w:val="24"/>
          <w:szCs w:val="24"/>
        </w:rPr>
        <w:t>ta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seb</w:t>
      </w:r>
      <w:r w:rsidRPr="00B50CE2">
        <w:rPr>
          <w:rFonts w:eastAsia="Calibri"/>
          <w:sz w:val="24"/>
          <w:szCs w:val="24"/>
        </w:rPr>
        <w:t>a</w:t>
      </w:r>
      <w:r w:rsidRPr="00B50CE2">
        <w:rPr>
          <w:rFonts w:eastAsia="Calibri"/>
          <w:sz w:val="24"/>
          <w:szCs w:val="24"/>
        </w:rPr>
        <w:t>g</w:t>
      </w:r>
      <w:r w:rsidRPr="00B50CE2">
        <w:rPr>
          <w:rFonts w:eastAsia="Calibri"/>
          <w:sz w:val="24"/>
          <w:szCs w:val="24"/>
        </w:rPr>
        <w:t xml:space="preserve">ai </w:t>
      </w:r>
      <w:r w:rsidRPr="00B50CE2">
        <w:rPr>
          <w:rFonts w:eastAsia="Calibri"/>
          <w:sz w:val="24"/>
          <w:szCs w:val="24"/>
        </w:rPr>
        <w:t>b</w:t>
      </w:r>
      <w:r w:rsidRPr="00B50CE2">
        <w:rPr>
          <w:rFonts w:eastAsia="Calibri"/>
          <w:sz w:val="24"/>
          <w:szCs w:val="24"/>
        </w:rPr>
        <w:t>erikut:</w:t>
      </w:r>
    </w:p>
    <w:p w14:paraId="677DFD21" w14:textId="738286A9" w:rsidR="006F15F2" w:rsidRP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>ID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P</w:t>
      </w:r>
      <w:r w:rsidRPr="00B50CE2">
        <w:rPr>
          <w:rFonts w:eastAsia="Calibri"/>
          <w:sz w:val="24"/>
          <w:szCs w:val="24"/>
        </w:rPr>
        <w:t>ela</w:t>
      </w:r>
      <w:r w:rsidRPr="00B50CE2">
        <w:rPr>
          <w:rFonts w:eastAsia="Calibri"/>
          <w:sz w:val="24"/>
          <w:szCs w:val="24"/>
        </w:rPr>
        <w:t>ngg</w:t>
      </w:r>
      <w:r w:rsidRPr="00B50CE2">
        <w:rPr>
          <w:rFonts w:eastAsia="Calibri"/>
          <w:sz w:val="24"/>
          <w:szCs w:val="24"/>
        </w:rPr>
        <w:t xml:space="preserve">an                             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>: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ab/>
      </w:r>
      <w:r w:rsidR="00B50CE2">
        <w:rPr>
          <w:rFonts w:eastAsia="Calibri"/>
          <w:sz w:val="24"/>
          <w:szCs w:val="24"/>
        </w:rPr>
        <w:tab/>
      </w:r>
    </w:p>
    <w:p w14:paraId="0E6AA604" w14:textId="41C7B557" w:rsidR="006F15F2" w:rsidRP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>N</w:t>
      </w:r>
      <w:r w:rsidRPr="00B50CE2">
        <w:rPr>
          <w:rFonts w:eastAsia="Calibri"/>
          <w:sz w:val="24"/>
          <w:szCs w:val="24"/>
        </w:rPr>
        <w:t>a</w:t>
      </w:r>
      <w:r w:rsidRPr="00B50CE2">
        <w:rPr>
          <w:rFonts w:eastAsia="Calibri"/>
          <w:sz w:val="24"/>
          <w:szCs w:val="24"/>
        </w:rPr>
        <w:t>m</w:t>
      </w:r>
      <w:r w:rsidRPr="00B50CE2">
        <w:rPr>
          <w:rFonts w:eastAsia="Calibri"/>
          <w:sz w:val="24"/>
          <w:szCs w:val="24"/>
        </w:rPr>
        <w:t>a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P</w:t>
      </w:r>
      <w:r w:rsidRPr="00B50CE2">
        <w:rPr>
          <w:rFonts w:eastAsia="Calibri"/>
          <w:sz w:val="24"/>
          <w:szCs w:val="24"/>
        </w:rPr>
        <w:t>ela</w:t>
      </w:r>
      <w:r w:rsidRPr="00B50CE2">
        <w:rPr>
          <w:rFonts w:eastAsia="Calibri"/>
          <w:sz w:val="24"/>
          <w:szCs w:val="24"/>
        </w:rPr>
        <w:t>ngg</w:t>
      </w:r>
      <w:r w:rsidRPr="00B50CE2">
        <w:rPr>
          <w:rFonts w:eastAsia="Calibri"/>
          <w:sz w:val="24"/>
          <w:szCs w:val="24"/>
        </w:rPr>
        <w:t xml:space="preserve">an                       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>:</w:t>
      </w:r>
      <w:r w:rsidR="00B50CE2">
        <w:rPr>
          <w:rFonts w:eastAsia="Calibri"/>
          <w:sz w:val="24"/>
          <w:szCs w:val="24"/>
        </w:rPr>
        <w:tab/>
      </w:r>
      <w:r w:rsidR="00B50CE2">
        <w:rPr>
          <w:rFonts w:eastAsia="Calibri"/>
          <w:sz w:val="24"/>
          <w:szCs w:val="24"/>
        </w:rPr>
        <w:tab/>
      </w:r>
    </w:p>
    <w:p w14:paraId="1F81780E" w14:textId="2221E54F" w:rsidR="006F15F2" w:rsidRP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>N</w:t>
      </w:r>
      <w:r w:rsidRPr="00B50CE2">
        <w:rPr>
          <w:rFonts w:eastAsia="Calibri"/>
          <w:sz w:val="24"/>
          <w:szCs w:val="24"/>
        </w:rPr>
        <w:t>o</w:t>
      </w:r>
      <w:r w:rsidRPr="00B50CE2">
        <w:rPr>
          <w:rFonts w:eastAsia="Calibri"/>
          <w:sz w:val="24"/>
          <w:szCs w:val="24"/>
        </w:rPr>
        <w:t>m</w:t>
      </w:r>
      <w:r w:rsidRPr="00B50CE2">
        <w:rPr>
          <w:rFonts w:eastAsia="Calibri"/>
          <w:sz w:val="24"/>
          <w:szCs w:val="24"/>
        </w:rPr>
        <w:t>o</w:t>
      </w:r>
      <w:r w:rsidRPr="00B50CE2">
        <w:rPr>
          <w:rFonts w:eastAsia="Calibri"/>
          <w:sz w:val="24"/>
          <w:szCs w:val="24"/>
        </w:rPr>
        <w:t>r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M</w:t>
      </w:r>
      <w:r w:rsidRPr="00B50CE2">
        <w:rPr>
          <w:rFonts w:eastAsia="Calibri"/>
          <w:sz w:val="24"/>
          <w:szCs w:val="24"/>
        </w:rPr>
        <w:t>e</w:t>
      </w:r>
      <w:r w:rsidRPr="00B50CE2">
        <w:rPr>
          <w:rFonts w:eastAsia="Calibri"/>
          <w:sz w:val="24"/>
          <w:szCs w:val="24"/>
        </w:rPr>
        <w:t>t</w:t>
      </w:r>
      <w:r w:rsidRPr="00B50CE2">
        <w:rPr>
          <w:rFonts w:eastAsia="Calibri"/>
          <w:sz w:val="24"/>
          <w:szCs w:val="24"/>
        </w:rPr>
        <w:t>e</w:t>
      </w:r>
      <w:r w:rsidRPr="00B50CE2">
        <w:rPr>
          <w:rFonts w:eastAsia="Calibri"/>
          <w:sz w:val="24"/>
          <w:szCs w:val="24"/>
        </w:rPr>
        <w:t>r</w:t>
      </w:r>
      <w:r w:rsidRPr="00B50CE2">
        <w:rPr>
          <w:rFonts w:eastAsia="Calibri"/>
          <w:sz w:val="24"/>
          <w:szCs w:val="24"/>
        </w:rPr>
        <w:t xml:space="preserve">                                    </w:t>
      </w:r>
      <w:r w:rsidRPr="00B50CE2">
        <w:rPr>
          <w:rFonts w:eastAsia="Calibri"/>
          <w:sz w:val="24"/>
          <w:szCs w:val="24"/>
        </w:rPr>
        <w:t xml:space="preserve">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>:</w:t>
      </w:r>
      <w:r w:rsidR="00B50CE2">
        <w:rPr>
          <w:rFonts w:eastAsia="Calibri"/>
          <w:sz w:val="24"/>
          <w:szCs w:val="24"/>
        </w:rPr>
        <w:tab/>
      </w:r>
      <w:r w:rsidR="00B50CE2">
        <w:rPr>
          <w:rFonts w:eastAsia="Calibri"/>
          <w:sz w:val="24"/>
          <w:szCs w:val="24"/>
        </w:rPr>
        <w:tab/>
      </w:r>
    </w:p>
    <w:p w14:paraId="33DD4E74" w14:textId="0966D0C2" w:rsidR="006F15F2" w:rsidRPr="00B50CE2" w:rsidRDefault="009C3E5B" w:rsidP="00B50CE2">
      <w:pPr>
        <w:tabs>
          <w:tab w:val="left" w:pos="4253"/>
          <w:tab w:val="right" w:leader="dot" w:pos="8505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 xml:space="preserve">Rata-rata </w:t>
      </w:r>
      <w:r w:rsidRPr="00B50CE2">
        <w:rPr>
          <w:rFonts w:eastAsia="Calibri"/>
          <w:sz w:val="24"/>
          <w:szCs w:val="24"/>
        </w:rPr>
        <w:t>p</w:t>
      </w:r>
      <w:r w:rsidRPr="00B50CE2">
        <w:rPr>
          <w:rFonts w:eastAsia="Calibri"/>
          <w:sz w:val="24"/>
          <w:szCs w:val="24"/>
        </w:rPr>
        <w:t>en</w:t>
      </w:r>
      <w:r w:rsidRPr="00B50CE2">
        <w:rPr>
          <w:rFonts w:eastAsia="Calibri"/>
          <w:sz w:val="24"/>
          <w:szCs w:val="24"/>
        </w:rPr>
        <w:t>ggun</w:t>
      </w:r>
      <w:r w:rsidRPr="00B50CE2">
        <w:rPr>
          <w:rFonts w:eastAsia="Calibri"/>
          <w:sz w:val="24"/>
          <w:szCs w:val="24"/>
        </w:rPr>
        <w:t>aan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per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bu</w:t>
      </w:r>
      <w:r w:rsidRPr="00B50CE2">
        <w:rPr>
          <w:rFonts w:eastAsia="Calibri"/>
          <w:sz w:val="24"/>
          <w:szCs w:val="24"/>
        </w:rPr>
        <w:t xml:space="preserve">lan   </w:t>
      </w:r>
      <w:r w:rsidRPr="00B50CE2">
        <w:rPr>
          <w:rFonts w:eastAsia="Calibri"/>
          <w:sz w:val="24"/>
          <w:szCs w:val="24"/>
        </w:rPr>
        <w:t xml:space="preserve"> </w:t>
      </w:r>
      <w:r w:rsidR="00B50CE2" w:rsidRP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>:</w:t>
      </w:r>
      <w:r w:rsidRPr="00B50CE2">
        <w:rPr>
          <w:rFonts w:eastAsia="Calibri"/>
          <w:sz w:val="24"/>
          <w:szCs w:val="24"/>
        </w:rPr>
        <w:t xml:space="preserve">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 xml:space="preserve">Rp. 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ab/>
      </w:r>
    </w:p>
    <w:p w14:paraId="5AAA9F40" w14:textId="6F504478" w:rsidR="006F15F2" w:rsidRPr="00B50CE2" w:rsidRDefault="009C3E5B" w:rsidP="00B50CE2">
      <w:pPr>
        <w:tabs>
          <w:tab w:val="left" w:pos="4253"/>
          <w:tab w:val="right" w:leader="dot" w:pos="5670"/>
        </w:tabs>
        <w:ind w:left="4536" w:hanging="4536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>D</w:t>
      </w:r>
      <w:r w:rsidRPr="00B50CE2">
        <w:rPr>
          <w:rFonts w:eastAsia="Calibri"/>
          <w:sz w:val="24"/>
          <w:szCs w:val="24"/>
        </w:rPr>
        <w:t xml:space="preserve">aya                                                    </w:t>
      </w:r>
      <w:r w:rsidRPr="00B50CE2">
        <w:rPr>
          <w:rFonts w:eastAsia="Calibri"/>
          <w:sz w:val="24"/>
          <w:szCs w:val="24"/>
        </w:rPr>
        <w:t xml:space="preserve"> </w:t>
      </w:r>
      <w:r w:rsidR="00B50CE2">
        <w:rPr>
          <w:rFonts w:eastAsia="Calibri"/>
          <w:sz w:val="24"/>
          <w:szCs w:val="24"/>
        </w:rPr>
        <w:tab/>
      </w:r>
      <w:r w:rsidRPr="00B50CE2">
        <w:rPr>
          <w:rFonts w:eastAsia="Calibri"/>
          <w:sz w:val="24"/>
          <w:szCs w:val="24"/>
        </w:rPr>
        <w:t xml:space="preserve">: </w:t>
      </w:r>
      <w:r w:rsidRPr="00B50CE2">
        <w:rPr>
          <w:rFonts w:eastAsia="Calibri"/>
          <w:sz w:val="24"/>
          <w:szCs w:val="24"/>
        </w:rPr>
        <w:t xml:space="preserve">   </w:t>
      </w:r>
      <w:r w:rsidR="00B50CE2">
        <w:rPr>
          <w:rFonts w:eastAsia="Calibri"/>
          <w:sz w:val="24"/>
          <w:szCs w:val="24"/>
        </w:rPr>
        <w:tab/>
        <w:t xml:space="preserve"> </w:t>
      </w:r>
      <w:r w:rsidRPr="00B50CE2">
        <w:rPr>
          <w:rFonts w:eastAsia="Calibri"/>
          <w:sz w:val="24"/>
          <w:szCs w:val="24"/>
        </w:rPr>
        <w:t>V</w:t>
      </w:r>
      <w:r w:rsidRPr="00B50CE2">
        <w:rPr>
          <w:rFonts w:eastAsia="Calibri"/>
          <w:sz w:val="24"/>
          <w:szCs w:val="24"/>
        </w:rPr>
        <w:t>A</w:t>
      </w:r>
    </w:p>
    <w:p w14:paraId="5EAC3729" w14:textId="77777777" w:rsidR="006F15F2" w:rsidRPr="00B50CE2" w:rsidRDefault="006F15F2" w:rsidP="00B50CE2">
      <w:pPr>
        <w:tabs>
          <w:tab w:val="left" w:pos="4253"/>
          <w:tab w:val="right" w:leader="dot" w:pos="8505"/>
        </w:tabs>
        <w:ind w:left="4536" w:hanging="4536"/>
        <w:rPr>
          <w:sz w:val="24"/>
          <w:szCs w:val="24"/>
        </w:rPr>
      </w:pPr>
    </w:p>
    <w:p w14:paraId="46EE6373" w14:textId="1BEB5251" w:rsidR="006F15F2" w:rsidRPr="00B50CE2" w:rsidRDefault="009C3E5B" w:rsidP="00B50CE2">
      <w:pPr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>D</w:t>
      </w:r>
      <w:r w:rsidRPr="00B50CE2">
        <w:rPr>
          <w:rFonts w:eastAsia="Calibri"/>
          <w:sz w:val="24"/>
          <w:szCs w:val="24"/>
        </w:rPr>
        <w:t>e</w:t>
      </w:r>
      <w:r w:rsidRPr="00B50CE2">
        <w:rPr>
          <w:rFonts w:eastAsia="Calibri"/>
          <w:sz w:val="24"/>
          <w:szCs w:val="24"/>
        </w:rPr>
        <w:t>m</w:t>
      </w:r>
      <w:r w:rsidRPr="00B50CE2">
        <w:rPr>
          <w:rFonts w:eastAsia="Calibri"/>
          <w:sz w:val="24"/>
          <w:szCs w:val="24"/>
        </w:rPr>
        <w:t xml:space="preserve">ikian  </w:t>
      </w:r>
      <w:r w:rsidRPr="00B50CE2">
        <w:rPr>
          <w:rFonts w:eastAsia="Calibri"/>
          <w:sz w:val="24"/>
          <w:szCs w:val="24"/>
        </w:rPr>
        <w:t>p</w:t>
      </w:r>
      <w:r w:rsidRPr="00B50CE2">
        <w:rPr>
          <w:rFonts w:eastAsia="Calibri"/>
          <w:sz w:val="24"/>
          <w:szCs w:val="24"/>
        </w:rPr>
        <w:t>e</w:t>
      </w:r>
      <w:r w:rsidRPr="00B50CE2">
        <w:rPr>
          <w:rFonts w:eastAsia="Calibri"/>
          <w:sz w:val="24"/>
          <w:szCs w:val="24"/>
        </w:rPr>
        <w:t>r</w:t>
      </w:r>
      <w:r w:rsidRPr="00B50CE2">
        <w:rPr>
          <w:rFonts w:eastAsia="Calibri"/>
          <w:sz w:val="24"/>
          <w:szCs w:val="24"/>
        </w:rPr>
        <w:t>n</w:t>
      </w:r>
      <w:r w:rsidRPr="00B50CE2">
        <w:rPr>
          <w:rFonts w:eastAsia="Calibri"/>
          <w:sz w:val="24"/>
          <w:szCs w:val="24"/>
        </w:rPr>
        <w:t>y</w:t>
      </w:r>
      <w:r w:rsidRPr="00B50CE2">
        <w:rPr>
          <w:rFonts w:eastAsia="Calibri"/>
          <w:sz w:val="24"/>
          <w:szCs w:val="24"/>
        </w:rPr>
        <w:t>a</w:t>
      </w:r>
      <w:r w:rsidRPr="00B50CE2">
        <w:rPr>
          <w:rFonts w:eastAsia="Calibri"/>
          <w:sz w:val="24"/>
          <w:szCs w:val="24"/>
        </w:rPr>
        <w:t>taan  i</w:t>
      </w:r>
      <w:r w:rsidRPr="00B50CE2">
        <w:rPr>
          <w:rFonts w:eastAsia="Calibri"/>
          <w:sz w:val="24"/>
          <w:szCs w:val="24"/>
        </w:rPr>
        <w:t>n</w:t>
      </w:r>
      <w:r w:rsidRPr="00B50CE2">
        <w:rPr>
          <w:rFonts w:eastAsia="Calibri"/>
          <w:sz w:val="24"/>
          <w:szCs w:val="24"/>
        </w:rPr>
        <w:t xml:space="preserve">i 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 xml:space="preserve">saya 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bu</w:t>
      </w:r>
      <w:r w:rsidRPr="00B50CE2">
        <w:rPr>
          <w:rFonts w:eastAsia="Calibri"/>
          <w:sz w:val="24"/>
          <w:szCs w:val="24"/>
        </w:rPr>
        <w:t xml:space="preserve">at 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d</w:t>
      </w:r>
      <w:r w:rsidRPr="00B50CE2">
        <w:rPr>
          <w:rFonts w:eastAsia="Calibri"/>
          <w:sz w:val="24"/>
          <w:szCs w:val="24"/>
        </w:rPr>
        <w:t>en</w:t>
      </w:r>
      <w:r w:rsidRPr="00B50CE2">
        <w:rPr>
          <w:rFonts w:eastAsia="Calibri"/>
          <w:sz w:val="24"/>
          <w:szCs w:val="24"/>
        </w:rPr>
        <w:t>g</w:t>
      </w:r>
      <w:r w:rsidRPr="00B50CE2">
        <w:rPr>
          <w:rFonts w:eastAsia="Calibri"/>
          <w:sz w:val="24"/>
          <w:szCs w:val="24"/>
        </w:rPr>
        <w:t>an  sesu</w:t>
      </w:r>
      <w:r w:rsidRPr="00B50CE2">
        <w:rPr>
          <w:rFonts w:eastAsia="Calibri"/>
          <w:sz w:val="24"/>
          <w:szCs w:val="24"/>
        </w:rPr>
        <w:t>ngguhn</w:t>
      </w:r>
      <w:r w:rsidRPr="00B50CE2">
        <w:rPr>
          <w:rFonts w:eastAsia="Calibri"/>
          <w:sz w:val="24"/>
          <w:szCs w:val="24"/>
        </w:rPr>
        <w:t>y</w:t>
      </w:r>
      <w:r w:rsidRPr="00B50CE2">
        <w:rPr>
          <w:rFonts w:eastAsia="Calibri"/>
          <w:sz w:val="24"/>
          <w:szCs w:val="24"/>
        </w:rPr>
        <w:t xml:space="preserve">a, 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d</w:t>
      </w:r>
      <w:r w:rsidRPr="00B50CE2">
        <w:rPr>
          <w:rFonts w:eastAsia="Calibri"/>
          <w:sz w:val="24"/>
          <w:szCs w:val="24"/>
        </w:rPr>
        <w:t xml:space="preserve">an  saya 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b</w:t>
      </w:r>
      <w:r w:rsidRPr="00B50CE2">
        <w:rPr>
          <w:rFonts w:eastAsia="Calibri"/>
          <w:sz w:val="24"/>
          <w:szCs w:val="24"/>
        </w:rPr>
        <w:t>ers</w:t>
      </w:r>
      <w:r w:rsidRPr="00B50CE2">
        <w:rPr>
          <w:rFonts w:eastAsia="Calibri"/>
          <w:sz w:val="24"/>
          <w:szCs w:val="24"/>
        </w:rPr>
        <w:t>e</w:t>
      </w:r>
      <w:r w:rsidRPr="00B50CE2">
        <w:rPr>
          <w:rFonts w:eastAsia="Calibri"/>
          <w:sz w:val="24"/>
          <w:szCs w:val="24"/>
        </w:rPr>
        <w:t>d</w:t>
      </w:r>
      <w:r w:rsidRPr="00B50CE2">
        <w:rPr>
          <w:rFonts w:eastAsia="Calibri"/>
          <w:sz w:val="24"/>
          <w:szCs w:val="24"/>
        </w:rPr>
        <w:t xml:space="preserve">ia </w:t>
      </w:r>
      <w:r w:rsidRPr="00B50CE2">
        <w:rPr>
          <w:rFonts w:eastAsia="Calibri"/>
          <w:sz w:val="24"/>
          <w:szCs w:val="24"/>
        </w:rPr>
        <w:t xml:space="preserve"> </w:t>
      </w:r>
      <w:r w:rsidR="007107FD" w:rsidRPr="00B50CE2">
        <w:rPr>
          <w:rFonts w:eastAsia="Calibri"/>
          <w:sz w:val="24"/>
          <w:szCs w:val="24"/>
        </w:rPr>
        <w:t>diberikan sanksi jika pernyataan ini tidak benar</w:t>
      </w:r>
      <w:r w:rsidRPr="00B50CE2">
        <w:rPr>
          <w:rFonts w:eastAsia="Calibri"/>
          <w:sz w:val="24"/>
          <w:szCs w:val="24"/>
        </w:rPr>
        <w:t>.</w:t>
      </w:r>
    </w:p>
    <w:p w14:paraId="426A105D" w14:textId="77777777" w:rsidR="006F15F2" w:rsidRPr="00B50CE2" w:rsidRDefault="006F15F2" w:rsidP="00B50CE2">
      <w:pPr>
        <w:tabs>
          <w:tab w:val="left" w:pos="4253"/>
        </w:tabs>
        <w:ind w:left="4536" w:hanging="4536"/>
        <w:rPr>
          <w:sz w:val="24"/>
          <w:szCs w:val="24"/>
        </w:rPr>
      </w:pPr>
    </w:p>
    <w:p w14:paraId="25EC49BB" w14:textId="77777777" w:rsidR="00B50CE2" w:rsidRDefault="00B50CE2" w:rsidP="00B50CE2">
      <w:pPr>
        <w:ind w:left="5760"/>
        <w:jc w:val="center"/>
        <w:rPr>
          <w:rFonts w:eastAsia="Calibri"/>
          <w:sz w:val="24"/>
          <w:szCs w:val="24"/>
        </w:rPr>
      </w:pPr>
    </w:p>
    <w:p w14:paraId="7A02949A" w14:textId="22B5723D" w:rsidR="006F15F2" w:rsidRPr="00B50CE2" w:rsidRDefault="009C3E5B" w:rsidP="00B50CE2">
      <w:pPr>
        <w:ind w:left="5760"/>
        <w:jc w:val="center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>…</w:t>
      </w:r>
      <w:r w:rsidRPr="00B50CE2">
        <w:rPr>
          <w:rFonts w:eastAsia="Calibri"/>
          <w:sz w:val="24"/>
          <w:szCs w:val="24"/>
        </w:rPr>
        <w:t>………</w:t>
      </w:r>
      <w:r w:rsidRPr="00B50CE2">
        <w:rPr>
          <w:rFonts w:eastAsia="Calibri"/>
          <w:sz w:val="24"/>
          <w:szCs w:val="24"/>
        </w:rPr>
        <w:t>…</w:t>
      </w:r>
      <w:r w:rsidRPr="00B50CE2">
        <w:rPr>
          <w:rFonts w:eastAsia="Calibri"/>
          <w:sz w:val="24"/>
          <w:szCs w:val="24"/>
        </w:rPr>
        <w:t>…</w:t>
      </w:r>
      <w:r w:rsidRPr="00B50CE2">
        <w:rPr>
          <w:rFonts w:eastAsia="Calibri"/>
          <w:sz w:val="24"/>
          <w:szCs w:val="24"/>
        </w:rPr>
        <w:t>…</w:t>
      </w:r>
      <w:r w:rsidRPr="00B50CE2">
        <w:rPr>
          <w:rFonts w:eastAsia="Calibri"/>
          <w:sz w:val="24"/>
          <w:szCs w:val="24"/>
        </w:rPr>
        <w:t>, ..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</w:t>
      </w:r>
      <w:r w:rsidRPr="00B50CE2">
        <w:rPr>
          <w:rFonts w:eastAsia="Calibri"/>
          <w:sz w:val="24"/>
          <w:szCs w:val="24"/>
        </w:rPr>
        <w:t>. ......</w:t>
      </w:r>
    </w:p>
    <w:p w14:paraId="02291E04" w14:textId="77777777" w:rsidR="006F15F2" w:rsidRPr="00B50CE2" w:rsidRDefault="009C3E5B" w:rsidP="00B50CE2">
      <w:pPr>
        <w:ind w:left="5760"/>
        <w:jc w:val="center"/>
        <w:rPr>
          <w:rFonts w:eastAsia="Calibri"/>
          <w:sz w:val="24"/>
          <w:szCs w:val="24"/>
        </w:rPr>
      </w:pPr>
      <w:r w:rsidRPr="00B50CE2">
        <w:rPr>
          <w:rFonts w:eastAsia="Calibri"/>
          <w:sz w:val="24"/>
          <w:szCs w:val="24"/>
        </w:rPr>
        <w:t>Yang</w:t>
      </w:r>
      <w:r w:rsidRPr="00B50CE2">
        <w:rPr>
          <w:rFonts w:eastAsia="Calibri"/>
          <w:sz w:val="24"/>
          <w:szCs w:val="24"/>
        </w:rPr>
        <w:t xml:space="preserve"> m</w:t>
      </w:r>
      <w:r w:rsidRPr="00B50CE2">
        <w:rPr>
          <w:rFonts w:eastAsia="Calibri"/>
          <w:sz w:val="24"/>
          <w:szCs w:val="24"/>
        </w:rPr>
        <w:t>e</w:t>
      </w:r>
      <w:r w:rsidRPr="00B50CE2">
        <w:rPr>
          <w:rFonts w:eastAsia="Calibri"/>
          <w:sz w:val="24"/>
          <w:szCs w:val="24"/>
        </w:rPr>
        <w:t>m</w:t>
      </w:r>
      <w:r w:rsidRPr="00B50CE2">
        <w:rPr>
          <w:rFonts w:eastAsia="Calibri"/>
          <w:sz w:val="24"/>
          <w:szCs w:val="24"/>
        </w:rPr>
        <w:t>bu</w:t>
      </w:r>
      <w:r w:rsidRPr="00B50CE2">
        <w:rPr>
          <w:rFonts w:eastAsia="Calibri"/>
          <w:sz w:val="24"/>
          <w:szCs w:val="24"/>
        </w:rPr>
        <w:t>at</w:t>
      </w:r>
      <w:r w:rsidRPr="00B50CE2">
        <w:rPr>
          <w:rFonts w:eastAsia="Calibri"/>
          <w:sz w:val="24"/>
          <w:szCs w:val="24"/>
        </w:rPr>
        <w:t xml:space="preserve"> </w:t>
      </w:r>
      <w:r w:rsidRPr="00B50CE2">
        <w:rPr>
          <w:rFonts w:eastAsia="Calibri"/>
          <w:sz w:val="24"/>
          <w:szCs w:val="24"/>
        </w:rPr>
        <w:t>per</w:t>
      </w:r>
      <w:r w:rsidRPr="00B50CE2">
        <w:rPr>
          <w:rFonts w:eastAsia="Calibri"/>
          <w:sz w:val="24"/>
          <w:szCs w:val="24"/>
        </w:rPr>
        <w:t>n</w:t>
      </w:r>
      <w:r w:rsidRPr="00B50CE2">
        <w:rPr>
          <w:rFonts w:eastAsia="Calibri"/>
          <w:sz w:val="24"/>
          <w:szCs w:val="24"/>
        </w:rPr>
        <w:t>y</w:t>
      </w:r>
      <w:r w:rsidRPr="00B50CE2">
        <w:rPr>
          <w:rFonts w:eastAsia="Calibri"/>
          <w:sz w:val="24"/>
          <w:szCs w:val="24"/>
        </w:rPr>
        <w:t>a</w:t>
      </w:r>
      <w:r w:rsidRPr="00B50CE2">
        <w:rPr>
          <w:rFonts w:eastAsia="Calibri"/>
          <w:sz w:val="24"/>
          <w:szCs w:val="24"/>
        </w:rPr>
        <w:t>taa</w:t>
      </w:r>
      <w:r w:rsidRPr="00B50CE2">
        <w:rPr>
          <w:rFonts w:eastAsia="Calibri"/>
          <w:sz w:val="24"/>
          <w:szCs w:val="24"/>
        </w:rPr>
        <w:t>n</w:t>
      </w:r>
      <w:r w:rsidRPr="00B50CE2">
        <w:rPr>
          <w:rFonts w:eastAsia="Calibri"/>
          <w:sz w:val="24"/>
          <w:szCs w:val="24"/>
        </w:rPr>
        <w:t>,</w:t>
      </w:r>
    </w:p>
    <w:p w14:paraId="7E7126A3" w14:textId="77777777" w:rsidR="006F15F2" w:rsidRPr="00B50CE2" w:rsidRDefault="006F15F2" w:rsidP="00B50CE2">
      <w:pPr>
        <w:ind w:left="5760"/>
        <w:jc w:val="center"/>
        <w:rPr>
          <w:sz w:val="24"/>
          <w:szCs w:val="24"/>
        </w:rPr>
      </w:pPr>
    </w:p>
    <w:p w14:paraId="55E43B58" w14:textId="77777777" w:rsidR="006F15F2" w:rsidRPr="00B50CE2" w:rsidRDefault="006F15F2" w:rsidP="00B50CE2">
      <w:pPr>
        <w:ind w:left="5760"/>
        <w:jc w:val="center"/>
        <w:rPr>
          <w:sz w:val="24"/>
          <w:szCs w:val="24"/>
        </w:rPr>
      </w:pPr>
    </w:p>
    <w:p w14:paraId="78AA12CF" w14:textId="77777777" w:rsidR="006F15F2" w:rsidRPr="00B50CE2" w:rsidRDefault="006F15F2" w:rsidP="00B50CE2">
      <w:pPr>
        <w:ind w:left="5760"/>
        <w:jc w:val="center"/>
        <w:rPr>
          <w:sz w:val="24"/>
          <w:szCs w:val="24"/>
        </w:rPr>
      </w:pPr>
    </w:p>
    <w:p w14:paraId="2FA08523" w14:textId="7A2F399A" w:rsidR="006F15F2" w:rsidRPr="00B50CE2" w:rsidRDefault="006F15F2" w:rsidP="00B50CE2">
      <w:pPr>
        <w:ind w:left="5760"/>
        <w:jc w:val="center"/>
        <w:rPr>
          <w:sz w:val="24"/>
          <w:szCs w:val="24"/>
        </w:rPr>
      </w:pPr>
    </w:p>
    <w:p w14:paraId="00C1BEA9" w14:textId="4F29041F" w:rsidR="007107FD" w:rsidRPr="00B50CE2" w:rsidRDefault="009C3E5B" w:rsidP="00B50CE2">
      <w:pPr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bookmarkStart w:id="0" w:name="_GoBack"/>
      <w:bookmarkEnd w:id="0"/>
    </w:p>
    <w:sectPr w:rsidR="007107FD" w:rsidRPr="00B50CE2">
      <w:type w:val="continuous"/>
      <w:pgSz w:w="12240" w:h="15840"/>
      <w:pgMar w:top="11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6D61"/>
    <w:multiLevelType w:val="multilevel"/>
    <w:tmpl w:val="EA0437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F2"/>
    <w:rsid w:val="006F15F2"/>
    <w:rsid w:val="007107FD"/>
    <w:rsid w:val="009C3E5B"/>
    <w:rsid w:val="00B50CE2"/>
    <w:rsid w:val="00F7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E06E"/>
  <w15:docId w15:val="{95EB132D-9DD7-47CC-87BE-9BC89E50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beningembun</dc:creator>
  <cp:lastModifiedBy>beningembun</cp:lastModifiedBy>
  <cp:revision>4</cp:revision>
  <dcterms:created xsi:type="dcterms:W3CDTF">2019-10-11T23:11:00Z</dcterms:created>
  <dcterms:modified xsi:type="dcterms:W3CDTF">2019-10-11T23:16:00Z</dcterms:modified>
</cp:coreProperties>
</file>